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96A12" w14:textId="77777777" w:rsidR="007F2187" w:rsidRDefault="007F2187" w:rsidP="00EC3183">
      <w:pPr>
        <w:jc w:val="both"/>
        <w:rPr>
          <w:sz w:val="16"/>
          <w:szCs w:val="16"/>
        </w:rPr>
      </w:pPr>
    </w:p>
    <w:p w14:paraId="08DF36C0" w14:textId="77777777" w:rsidR="007F2187" w:rsidRDefault="007F2187" w:rsidP="00EC3183">
      <w:pPr>
        <w:jc w:val="both"/>
        <w:rPr>
          <w:sz w:val="16"/>
          <w:szCs w:val="16"/>
        </w:rPr>
      </w:pPr>
    </w:p>
    <w:p w14:paraId="2D361E01" w14:textId="77777777" w:rsidR="007F2187" w:rsidRDefault="007F2187" w:rsidP="00EC3183">
      <w:pPr>
        <w:jc w:val="both"/>
        <w:rPr>
          <w:sz w:val="16"/>
          <w:szCs w:val="16"/>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561BC1C9" w14:textId="1FF96BB6" w:rsidR="00EE7CBC" w:rsidRPr="00FD4F55" w:rsidRDefault="00EE7CBC" w:rsidP="00FD4F55">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1E628E5" w14:textId="6EE90723"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SUPPORTO</w:t>
      </w:r>
      <w:r w:rsidRPr="00F1096D">
        <w:rPr>
          <w:rFonts w:ascii="Calibri" w:eastAsia="Calibri" w:hAnsi="Calibri" w:cs="Calibri"/>
          <w:b/>
          <w:i/>
          <w:iCs/>
          <w:sz w:val="24"/>
          <w:szCs w:val="24"/>
          <w:lang w:eastAsia="en-US"/>
        </w:rPr>
        <w:t xml:space="preserve"> A VALERE SU:</w:t>
      </w:r>
      <w:r w:rsidR="00FD4F55">
        <w:rPr>
          <w:rFonts w:ascii="Calibri" w:eastAsia="Calibri" w:hAnsi="Calibri" w:cs="Calibri"/>
          <w:b/>
          <w:i/>
          <w:iCs/>
          <w:sz w:val="24"/>
          <w:szCs w:val="24"/>
          <w:lang w:eastAsia="en-US"/>
        </w:rPr>
        <w:t xml:space="preserve"> PROGETTO </w:t>
      </w:r>
      <w:r w:rsidR="006E30BE">
        <w:rPr>
          <w:rFonts w:ascii="Calibri" w:eastAsia="Calibri" w:hAnsi="Calibri" w:cs="Calibri"/>
          <w:b/>
          <w:i/>
          <w:iCs/>
          <w:sz w:val="24"/>
          <w:szCs w:val="24"/>
          <w:lang w:eastAsia="en-US"/>
        </w:rPr>
        <w:t>GENERAZIONE FUTURA</w:t>
      </w:r>
      <w:r w:rsidR="00FD4F55">
        <w:rPr>
          <w:rFonts w:ascii="Calibri" w:eastAsia="Calibri" w:hAnsi="Calibri" w:cs="Calibri"/>
          <w:b/>
          <w:i/>
          <w:iCs/>
          <w:sz w:val="24"/>
          <w:szCs w:val="24"/>
          <w:lang w:eastAsia="en-US"/>
        </w:rPr>
        <w:t xml:space="preserve"> – PERCORSI DI MENTORING E ORIENTAMENTO DM 19/2024</w:t>
      </w:r>
    </w:p>
    <w:p w14:paraId="3ACB3367" w14:textId="77777777" w:rsidR="00EE7CBC" w:rsidRPr="00F1096D" w:rsidRDefault="00EE7CBC" w:rsidP="002312DD">
      <w:pPr>
        <w:keepNext/>
        <w:keepLines/>
        <w:widowControl w:val="0"/>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2E36328A" w14:textId="45C2BD75" w:rsidR="00EE7CBC" w:rsidRPr="002312D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0804449A" w14:textId="0180D046" w:rsidR="00EE7CBC" w:rsidRPr="002312DD" w:rsidRDefault="00EE7CBC" w:rsidP="002312DD">
      <w:pPr>
        <w:spacing w:before="120" w:after="120"/>
        <w:jc w:val="center"/>
        <w:outlineLvl w:val="0"/>
        <w:rPr>
          <w:rFonts w:cstheme="minorHAnsi"/>
          <w:b/>
          <w:sz w:val="24"/>
          <w:szCs w:val="24"/>
        </w:rPr>
      </w:pPr>
      <w:r w:rsidRPr="00F1096D">
        <w:rPr>
          <w:rFonts w:cstheme="minorHAnsi"/>
          <w:b/>
          <w:sz w:val="24"/>
          <w:szCs w:val="24"/>
        </w:rPr>
        <w:t>DICHIARA</w:t>
      </w:r>
    </w:p>
    <w:p w14:paraId="732B3BCD" w14:textId="6D8E2726"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sectPr w:rsidR="00EE7CBC" w:rsidRPr="00F1096D" w:rsidSect="00DD704B">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7AF6" w14:textId="77777777" w:rsidR="00ED3588" w:rsidRDefault="00ED3588">
      <w:r>
        <w:separator/>
      </w:r>
    </w:p>
  </w:endnote>
  <w:endnote w:type="continuationSeparator" w:id="0">
    <w:p w14:paraId="184275D3" w14:textId="77777777" w:rsidR="00ED3588" w:rsidRDefault="00ED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346DC" w14:textId="77777777" w:rsidR="00ED3588" w:rsidRDefault="00ED3588">
      <w:r>
        <w:separator/>
      </w:r>
    </w:p>
  </w:footnote>
  <w:footnote w:type="continuationSeparator" w:id="0">
    <w:p w14:paraId="4723D3A5" w14:textId="77777777" w:rsidR="00ED3588" w:rsidRDefault="00ED3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3"/>
  </w:num>
  <w:num w:numId="7">
    <w:abstractNumId w:val="10"/>
  </w:num>
  <w:num w:numId="8">
    <w:abstractNumId w:val="23"/>
  </w:num>
  <w:num w:numId="9">
    <w:abstractNumId w:val="12"/>
  </w:num>
  <w:num w:numId="10">
    <w:abstractNumId w:val="31"/>
  </w:num>
  <w:num w:numId="11">
    <w:abstractNumId w:val="21"/>
  </w:num>
  <w:num w:numId="12">
    <w:abstractNumId w:val="7"/>
  </w:num>
  <w:num w:numId="13">
    <w:abstractNumId w:val="8"/>
  </w:num>
  <w:num w:numId="14">
    <w:abstractNumId w:val="5"/>
  </w:num>
  <w:num w:numId="15">
    <w:abstractNumId w:val="16"/>
  </w:num>
  <w:num w:numId="16">
    <w:abstractNumId w:val="30"/>
  </w:num>
  <w:num w:numId="17">
    <w:abstractNumId w:val="9"/>
  </w:num>
  <w:num w:numId="18">
    <w:abstractNumId w:val="22"/>
  </w:num>
  <w:num w:numId="19">
    <w:abstractNumId w:val="3"/>
  </w:num>
  <w:num w:numId="20">
    <w:abstractNumId w:val="4"/>
  </w:num>
  <w:num w:numId="21">
    <w:abstractNumId w:val="14"/>
  </w:num>
  <w:num w:numId="22">
    <w:abstractNumId w:val="15"/>
  </w:num>
  <w:num w:numId="23">
    <w:abstractNumId w:val="17"/>
  </w:num>
  <w:num w:numId="24">
    <w:abstractNumId w:val="26"/>
  </w:num>
  <w:num w:numId="25">
    <w:abstractNumId w:val="11"/>
  </w:num>
  <w:num w:numId="26">
    <w:abstractNumId w:val="27"/>
  </w:num>
  <w:num w:numId="27">
    <w:abstractNumId w:val="18"/>
  </w:num>
  <w:num w:numId="28">
    <w:abstractNumId w:val="25"/>
  </w:num>
  <w:num w:numId="29">
    <w:abstractNumId w:val="28"/>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2F1"/>
    <w:rsid w:val="00021EB3"/>
    <w:rsid w:val="0003018C"/>
    <w:rsid w:val="000309DF"/>
    <w:rsid w:val="00031FEB"/>
    <w:rsid w:val="000371CE"/>
    <w:rsid w:val="0004033D"/>
    <w:rsid w:val="00046B4A"/>
    <w:rsid w:val="00046EF9"/>
    <w:rsid w:val="00047934"/>
    <w:rsid w:val="0005084A"/>
    <w:rsid w:val="00051016"/>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93B8A"/>
    <w:rsid w:val="00095FAC"/>
    <w:rsid w:val="000A19BA"/>
    <w:rsid w:val="000A2C09"/>
    <w:rsid w:val="000A74CB"/>
    <w:rsid w:val="000B0C7A"/>
    <w:rsid w:val="000B12C5"/>
    <w:rsid w:val="000B480F"/>
    <w:rsid w:val="000B6C44"/>
    <w:rsid w:val="000C0039"/>
    <w:rsid w:val="000C11ED"/>
    <w:rsid w:val="000C7368"/>
    <w:rsid w:val="000D1AFB"/>
    <w:rsid w:val="000D5BE5"/>
    <w:rsid w:val="000D5F84"/>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16104"/>
    <w:rsid w:val="00121CEA"/>
    <w:rsid w:val="0012335E"/>
    <w:rsid w:val="001260DF"/>
    <w:rsid w:val="00131078"/>
    <w:rsid w:val="00132B57"/>
    <w:rsid w:val="001335C6"/>
    <w:rsid w:val="00133C52"/>
    <w:rsid w:val="00134A79"/>
    <w:rsid w:val="00135167"/>
    <w:rsid w:val="001352AB"/>
    <w:rsid w:val="00140B98"/>
    <w:rsid w:val="001451B9"/>
    <w:rsid w:val="001508F3"/>
    <w:rsid w:val="00154F0E"/>
    <w:rsid w:val="00157BF6"/>
    <w:rsid w:val="00160EA8"/>
    <w:rsid w:val="001622AF"/>
    <w:rsid w:val="00164BD8"/>
    <w:rsid w:val="00167C80"/>
    <w:rsid w:val="00174486"/>
    <w:rsid w:val="00174541"/>
    <w:rsid w:val="00175FFB"/>
    <w:rsid w:val="001819F8"/>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12DD"/>
    <w:rsid w:val="0023285D"/>
    <w:rsid w:val="00240337"/>
    <w:rsid w:val="0024391D"/>
    <w:rsid w:val="0025352F"/>
    <w:rsid w:val="002539BB"/>
    <w:rsid w:val="00253A8D"/>
    <w:rsid w:val="00255CE2"/>
    <w:rsid w:val="0025698C"/>
    <w:rsid w:val="0026467A"/>
    <w:rsid w:val="00265864"/>
    <w:rsid w:val="002708A6"/>
    <w:rsid w:val="002772BD"/>
    <w:rsid w:val="00280D52"/>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3EC6"/>
    <w:rsid w:val="002D472B"/>
    <w:rsid w:val="002D473A"/>
    <w:rsid w:val="002D786D"/>
    <w:rsid w:val="002E1891"/>
    <w:rsid w:val="002E1DEB"/>
    <w:rsid w:val="002E5DB6"/>
    <w:rsid w:val="002F49B3"/>
    <w:rsid w:val="002F66C4"/>
    <w:rsid w:val="00300F45"/>
    <w:rsid w:val="00304B62"/>
    <w:rsid w:val="0030701D"/>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4C9A"/>
    <w:rsid w:val="003C60F6"/>
    <w:rsid w:val="003C7A75"/>
    <w:rsid w:val="003D4352"/>
    <w:rsid w:val="003E18F4"/>
    <w:rsid w:val="003E2DA4"/>
    <w:rsid w:val="003E2E35"/>
    <w:rsid w:val="003E5C47"/>
    <w:rsid w:val="003E6F53"/>
    <w:rsid w:val="003F2D21"/>
    <w:rsid w:val="003F5439"/>
    <w:rsid w:val="004076E9"/>
    <w:rsid w:val="00414813"/>
    <w:rsid w:val="00416DC1"/>
    <w:rsid w:val="00430C48"/>
    <w:rsid w:val="00433CB5"/>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7369"/>
    <w:rsid w:val="004A5D71"/>
    <w:rsid w:val="004A786E"/>
    <w:rsid w:val="004B09C3"/>
    <w:rsid w:val="004B5569"/>
    <w:rsid w:val="004B5C1B"/>
    <w:rsid w:val="004B62EF"/>
    <w:rsid w:val="004C01A7"/>
    <w:rsid w:val="004D18E3"/>
    <w:rsid w:val="004D1C0F"/>
    <w:rsid w:val="004D34DC"/>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3BF4"/>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9666A"/>
    <w:rsid w:val="005A47DE"/>
    <w:rsid w:val="005A4B10"/>
    <w:rsid w:val="005A5AB6"/>
    <w:rsid w:val="005A7F30"/>
    <w:rsid w:val="005B65B5"/>
    <w:rsid w:val="005C77DE"/>
    <w:rsid w:val="005D35DD"/>
    <w:rsid w:val="005D742D"/>
    <w:rsid w:val="005D79D6"/>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0BE"/>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187"/>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1176"/>
    <w:rsid w:val="00964DE6"/>
    <w:rsid w:val="00971485"/>
    <w:rsid w:val="0097360E"/>
    <w:rsid w:val="00980B3C"/>
    <w:rsid w:val="0098483C"/>
    <w:rsid w:val="00986B21"/>
    <w:rsid w:val="00990253"/>
    <w:rsid w:val="00990DB4"/>
    <w:rsid w:val="009944D6"/>
    <w:rsid w:val="009958CB"/>
    <w:rsid w:val="00997C40"/>
    <w:rsid w:val="009A0D66"/>
    <w:rsid w:val="009A26C1"/>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23CC"/>
    <w:rsid w:val="00A0476F"/>
    <w:rsid w:val="00A10524"/>
    <w:rsid w:val="00A11A8F"/>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9B3"/>
    <w:rsid w:val="00A65DF8"/>
    <w:rsid w:val="00A727A8"/>
    <w:rsid w:val="00A76733"/>
    <w:rsid w:val="00A90F34"/>
    <w:rsid w:val="00A91C14"/>
    <w:rsid w:val="00A94E66"/>
    <w:rsid w:val="00AA17E7"/>
    <w:rsid w:val="00AA3F35"/>
    <w:rsid w:val="00AA6CCD"/>
    <w:rsid w:val="00AB3F38"/>
    <w:rsid w:val="00AB76C8"/>
    <w:rsid w:val="00AC107F"/>
    <w:rsid w:val="00AC21A5"/>
    <w:rsid w:val="00AC62CF"/>
    <w:rsid w:val="00AD07E7"/>
    <w:rsid w:val="00AD28CB"/>
    <w:rsid w:val="00AD540E"/>
    <w:rsid w:val="00AE11CA"/>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3B37"/>
    <w:rsid w:val="00C05548"/>
    <w:rsid w:val="00C0754E"/>
    <w:rsid w:val="00C07B27"/>
    <w:rsid w:val="00C07DDD"/>
    <w:rsid w:val="00C20594"/>
    <w:rsid w:val="00C225A8"/>
    <w:rsid w:val="00C231BE"/>
    <w:rsid w:val="00C243CD"/>
    <w:rsid w:val="00C24770"/>
    <w:rsid w:val="00C26502"/>
    <w:rsid w:val="00C302D2"/>
    <w:rsid w:val="00C33D57"/>
    <w:rsid w:val="00C3593E"/>
    <w:rsid w:val="00C3692A"/>
    <w:rsid w:val="00C410EF"/>
    <w:rsid w:val="00C47403"/>
    <w:rsid w:val="00C5300F"/>
    <w:rsid w:val="00C53E2D"/>
    <w:rsid w:val="00C55105"/>
    <w:rsid w:val="00C55600"/>
    <w:rsid w:val="00C56550"/>
    <w:rsid w:val="00C572D7"/>
    <w:rsid w:val="00C61D88"/>
    <w:rsid w:val="00C63628"/>
    <w:rsid w:val="00C728F6"/>
    <w:rsid w:val="00C81FCC"/>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525C"/>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6585"/>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C166B"/>
    <w:rsid w:val="00EC303F"/>
    <w:rsid w:val="00EC3183"/>
    <w:rsid w:val="00ED03F7"/>
    <w:rsid w:val="00ED1016"/>
    <w:rsid w:val="00ED3588"/>
    <w:rsid w:val="00ED5317"/>
    <w:rsid w:val="00ED65F7"/>
    <w:rsid w:val="00EE2CF3"/>
    <w:rsid w:val="00EE7CBC"/>
    <w:rsid w:val="00EF30AB"/>
    <w:rsid w:val="00EF617D"/>
    <w:rsid w:val="00F04C4F"/>
    <w:rsid w:val="00F05421"/>
    <w:rsid w:val="00F05749"/>
    <w:rsid w:val="00F07F9B"/>
    <w:rsid w:val="00F11573"/>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930"/>
    <w:rsid w:val="00FD4C5B"/>
    <w:rsid w:val="00FD4F55"/>
    <w:rsid w:val="00FD6CF1"/>
    <w:rsid w:val="00FD75B5"/>
    <w:rsid w:val="00FE017F"/>
    <w:rsid w:val="00FE1FB6"/>
    <w:rsid w:val="00FE38E9"/>
    <w:rsid w:val="00FE3B14"/>
    <w:rsid w:val="00FF0D7E"/>
    <w:rsid w:val="00FF0EEE"/>
    <w:rsid w:val="00FF2FBA"/>
    <w:rsid w:val="00FF5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900678118">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2548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Scuola Montesano</cp:lastModifiedBy>
  <cp:revision>14</cp:revision>
  <cp:lastPrinted>2020-02-24T13:03:00Z</cp:lastPrinted>
  <dcterms:created xsi:type="dcterms:W3CDTF">2024-11-14T19:16:00Z</dcterms:created>
  <dcterms:modified xsi:type="dcterms:W3CDTF">2025-02-26T11:23:00Z</dcterms:modified>
</cp:coreProperties>
</file>