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93"/>
        <w:gridCol w:w="1087"/>
        <w:gridCol w:w="1118"/>
        <w:gridCol w:w="1393"/>
        <w:gridCol w:w="1555"/>
        <w:gridCol w:w="1539"/>
      </w:tblGrid>
      <w:tr w:rsidR="00EE7CBC" w14:paraId="7205C678" w14:textId="77777777" w:rsidTr="00AC0A10">
        <w:trPr>
          <w:trHeight w:val="573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7120" w14:textId="35E69A1C" w:rsidR="00EE7CBC" w:rsidRDefault="00EE7CBC" w:rsidP="006F1ED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EE7CBC" w14:paraId="0C2FEC44" w14:textId="77777777" w:rsidTr="006F1ED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CE5F" w14:textId="77777777" w:rsidR="00EE7CBC" w:rsidRDefault="00EE7CBC" w:rsidP="006F1E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48F831" w14:textId="77777777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206635F0" w14:textId="4CA1D97D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in aggiunta, </w:t>
            </w:r>
            <w:r w:rsidR="006C10F5"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EE7CBC" w14:paraId="4E097897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7A966" w14:textId="77777777" w:rsidR="00EE7CBC" w:rsidRDefault="00EE7CBC" w:rsidP="006F1ED6">
            <w:pPr>
              <w:snapToGrid w:val="0"/>
              <w:rPr>
                <w:b/>
              </w:rPr>
            </w:pPr>
          </w:p>
          <w:p w14:paraId="607A6679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52BA278B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A8BD570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10A3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32D16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5FD1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E7CBC" w14:paraId="0664A016" w14:textId="77777777" w:rsidTr="0016323E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42460" w14:textId="77777777" w:rsidR="00EE7CBC" w:rsidRDefault="00EE7CBC" w:rsidP="006F1ED6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469D2" w14:textId="77777777" w:rsidR="00EE7CBC" w:rsidRDefault="00EE7CBC" w:rsidP="006F1ED6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C42D4" w14:textId="77777777" w:rsidR="00EE7CBC" w:rsidRDefault="00EE7CBC" w:rsidP="006F1ED6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C98EF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3BB1A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9B8" w14:textId="77777777" w:rsidR="00EE7CBC" w:rsidRDefault="00EE7CBC" w:rsidP="006F1ED6">
            <w:pPr>
              <w:snapToGrid w:val="0"/>
            </w:pPr>
          </w:p>
        </w:tc>
      </w:tr>
      <w:tr w:rsidR="00EE7CBC" w14:paraId="4779D713" w14:textId="77777777" w:rsidTr="0016323E"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E0DDC" w14:textId="77777777" w:rsidR="00EE7CBC" w:rsidRDefault="00EE7CBC" w:rsidP="006F1ED6"/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68EA7" w14:textId="77777777" w:rsidR="00EE7CBC" w:rsidRDefault="00EE7CBC" w:rsidP="006F1ED6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A5CA" w14:textId="77777777" w:rsidR="00EE7CBC" w:rsidRDefault="00EE7CBC" w:rsidP="006F1ED6">
            <w:r>
              <w:rPr>
                <w:b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F972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553B3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FDE" w14:textId="77777777" w:rsidR="00EE7CBC" w:rsidRDefault="00EE7CBC" w:rsidP="006F1ED6">
            <w:pPr>
              <w:snapToGrid w:val="0"/>
            </w:pPr>
          </w:p>
        </w:tc>
      </w:tr>
      <w:tr w:rsidR="0016323E" w14:paraId="3E9A5A7D" w14:textId="77777777" w:rsidTr="006C10F5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ED66D" w14:textId="5E49988A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9C1CE" w14:textId="6A22870A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4CCDBC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D6D3B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324C" w14:textId="77777777" w:rsidR="0016323E" w:rsidRDefault="0016323E" w:rsidP="0016323E">
            <w:pPr>
              <w:snapToGrid w:val="0"/>
            </w:pPr>
          </w:p>
        </w:tc>
      </w:tr>
      <w:tr w:rsidR="0016323E" w14:paraId="5A0AB3E9" w14:textId="77777777" w:rsidTr="006C10F5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2F01" w14:textId="36591A65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3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BC02E" w14:textId="49A37BC6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89315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6F5576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E58A0" w14:textId="77777777" w:rsidR="0016323E" w:rsidRDefault="0016323E" w:rsidP="0016323E">
            <w:pPr>
              <w:snapToGrid w:val="0"/>
            </w:pPr>
          </w:p>
        </w:tc>
      </w:tr>
      <w:tr w:rsidR="0016323E" w14:paraId="46BED486" w14:textId="77777777" w:rsidTr="00AC0A10">
        <w:trPr>
          <w:trHeight w:val="626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D22F0" w14:textId="26D885D6" w:rsidR="0016323E" w:rsidRDefault="0016323E" w:rsidP="0016323E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 w:rsidR="006C10F5">
              <w:rPr>
                <w:b/>
              </w:rPr>
              <w:t>4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</w:t>
            </w:r>
            <w:r w:rsidR="006C10F5">
              <w:t>3</w:t>
            </w:r>
            <w: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5D7B5" w14:textId="1FD03F69" w:rsidR="0016323E" w:rsidRDefault="006C10F5" w:rsidP="001632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0F7D1" w14:textId="77777777" w:rsidR="0016323E" w:rsidRDefault="0016323E" w:rsidP="0016323E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00E8D" w14:textId="77777777" w:rsidR="0016323E" w:rsidRDefault="0016323E" w:rsidP="0016323E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1A5A" w14:textId="77777777" w:rsidR="0016323E" w:rsidRDefault="0016323E" w:rsidP="0016323E">
            <w:pPr>
              <w:snapToGrid w:val="0"/>
            </w:pPr>
          </w:p>
        </w:tc>
      </w:tr>
      <w:tr w:rsidR="00EE7CBC" w14:paraId="291DB0C8" w14:textId="77777777" w:rsidTr="0016323E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7DA09" w14:textId="77777777" w:rsidR="00EE7CBC" w:rsidRDefault="00EE7CBC" w:rsidP="006F1ED6">
            <w:pPr>
              <w:rPr>
                <w:b/>
              </w:rPr>
            </w:pPr>
          </w:p>
          <w:p w14:paraId="2FA4694E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168AD9A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7D8C5B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6A081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3B38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2B0" w14:textId="77777777" w:rsidR="00EE7CBC" w:rsidRDefault="00EE7CBC" w:rsidP="006F1ED6">
            <w:pPr>
              <w:snapToGrid w:val="0"/>
            </w:pPr>
          </w:p>
        </w:tc>
      </w:tr>
      <w:tr w:rsidR="00EE7CBC" w14:paraId="7288282C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B023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9137E" w14:textId="77777777" w:rsidR="00EE7CBC" w:rsidRDefault="00EE7CBC" w:rsidP="006F1ED6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DAE73" w14:textId="77777777" w:rsidR="00EE7CBC" w:rsidRDefault="00EE7CBC" w:rsidP="006F1ED6">
            <w:r>
              <w:rPr>
                <w:b/>
              </w:rPr>
              <w:t xml:space="preserve">5 punti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5E47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F7DDF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0B5" w14:textId="77777777" w:rsidR="00EE7CBC" w:rsidRDefault="00EE7CBC" w:rsidP="006F1ED6">
            <w:pPr>
              <w:snapToGrid w:val="0"/>
            </w:pPr>
          </w:p>
        </w:tc>
      </w:tr>
      <w:tr w:rsidR="00EE7CBC" w14:paraId="483F3618" w14:textId="77777777" w:rsidTr="00AC0A10">
        <w:trPr>
          <w:trHeight w:val="70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A1791" w14:textId="77777777" w:rsidR="00EE7CBC" w:rsidRDefault="00EE7CBC" w:rsidP="006F1ED6">
            <w:pPr>
              <w:rPr>
                <w:b/>
              </w:rPr>
            </w:pPr>
          </w:p>
          <w:p w14:paraId="22E711F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15A9B137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A003518" w14:textId="77777777" w:rsidR="00EE7CBC" w:rsidRDefault="00EE7CBC" w:rsidP="006F1ED6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19057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B4368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B28A" w14:textId="77777777" w:rsidR="00EE7CBC" w:rsidRDefault="00EE7CBC" w:rsidP="006F1ED6">
            <w:pPr>
              <w:snapToGrid w:val="0"/>
            </w:pPr>
          </w:p>
        </w:tc>
      </w:tr>
      <w:tr w:rsidR="00EE7CBC" w14:paraId="7279A8E6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0804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0E3F5E5E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F89E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8F48" w14:textId="6A4D2906" w:rsidR="00EE7CBC" w:rsidRDefault="006C10F5" w:rsidP="006F1ED6">
            <w:pPr>
              <w:rPr>
                <w:b/>
              </w:rPr>
            </w:pPr>
            <w:r>
              <w:rPr>
                <w:b/>
              </w:rPr>
              <w:t>2</w:t>
            </w:r>
            <w:r w:rsidR="00EE7CBC">
              <w:rPr>
                <w:b/>
              </w:rPr>
              <w:t xml:space="preserve">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67460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820E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49A" w14:textId="77777777" w:rsidR="00EE7CBC" w:rsidRDefault="00EE7CBC" w:rsidP="006F1ED6">
            <w:pPr>
              <w:snapToGrid w:val="0"/>
            </w:pPr>
          </w:p>
        </w:tc>
      </w:tr>
      <w:tr w:rsidR="00EE7CBC" w14:paraId="287A22C9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816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11DE4462" w14:textId="3965FA9B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 (documentate attraverso pubblicazioni di corsi di formazione</w:t>
            </w:r>
            <w:r w:rsidR="000B7E48">
              <w:rPr>
                <w:b/>
              </w:rPr>
              <w:t xml:space="preserve"> anche</w:t>
            </w:r>
            <w:r>
              <w:rPr>
                <w:b/>
              </w:rPr>
              <w:t xml:space="preserve"> online)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20FAA" w14:textId="77777777" w:rsidR="00EE7CBC" w:rsidRDefault="00EE7CBC" w:rsidP="006F1ED6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98BD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37C68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84AEB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E87E" w14:textId="77777777" w:rsidR="00EE7CBC" w:rsidRDefault="00EE7CBC" w:rsidP="006F1ED6">
            <w:pPr>
              <w:snapToGrid w:val="0"/>
            </w:pPr>
          </w:p>
        </w:tc>
      </w:tr>
      <w:tr w:rsidR="00EE7CBC" w14:paraId="0D3A20CC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539FB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27DE3E8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1B410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57653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8FD95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51626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5B30" w14:textId="77777777" w:rsidR="00EE7CBC" w:rsidRDefault="00EE7CBC" w:rsidP="006F1ED6">
            <w:pPr>
              <w:snapToGrid w:val="0"/>
            </w:pPr>
          </w:p>
        </w:tc>
      </w:tr>
      <w:tr w:rsidR="00EE7CBC" w14:paraId="49024B7D" w14:textId="77777777" w:rsidTr="0016323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8FC3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5C0961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78A1" w14:textId="77777777" w:rsidR="00EE7CBC" w:rsidRDefault="00EE7CBC" w:rsidP="006F1ED6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F84C4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2998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9969E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28A" w14:textId="77777777" w:rsidR="00EE7CBC" w:rsidRDefault="00EE7CBC" w:rsidP="006F1ED6">
            <w:pPr>
              <w:snapToGrid w:val="0"/>
            </w:pPr>
          </w:p>
        </w:tc>
      </w:tr>
      <w:tr w:rsidR="00EE7CBC" w14:paraId="17DF15A5" w14:textId="77777777" w:rsidTr="0016323E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CEB4" w14:textId="77777777" w:rsidR="00EE7CBC" w:rsidRDefault="00EE7CBC" w:rsidP="006F1ED6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B67F" w14:textId="77777777" w:rsidR="00EE7CBC" w:rsidRDefault="00EE7CBC" w:rsidP="006F1ED6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9D737" w14:textId="77777777" w:rsidR="00EE7CBC" w:rsidRDefault="00EE7CBC" w:rsidP="006F1ED6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31D9" w14:textId="77777777" w:rsidR="00EE7CBC" w:rsidRDefault="00EE7CBC" w:rsidP="006F1ED6">
            <w:pPr>
              <w:snapToGrid w:val="0"/>
            </w:pPr>
          </w:p>
        </w:tc>
      </w:tr>
    </w:tbl>
    <w:p w14:paraId="0C9F18E2" w14:textId="77777777" w:rsidR="00EE7CBC" w:rsidRPr="00EB52E0" w:rsidRDefault="00EE7CBC" w:rsidP="0096714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EE7CBC" w:rsidRPr="00EB52E0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D323" w14:textId="77777777" w:rsidR="009F6E7E" w:rsidRDefault="009F6E7E">
      <w:r>
        <w:separator/>
      </w:r>
    </w:p>
  </w:endnote>
  <w:endnote w:type="continuationSeparator" w:id="0">
    <w:p w14:paraId="61B9C6BF" w14:textId="77777777" w:rsidR="009F6E7E" w:rsidRDefault="009F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6C0EF" w14:textId="77777777" w:rsidR="009F6E7E" w:rsidRDefault="009F6E7E">
      <w:r>
        <w:separator/>
      </w:r>
    </w:p>
  </w:footnote>
  <w:footnote w:type="continuationSeparator" w:id="0">
    <w:p w14:paraId="52495639" w14:textId="77777777" w:rsidR="009F6E7E" w:rsidRDefault="009F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D4655"/>
    <w:multiLevelType w:val="hybridMultilevel"/>
    <w:tmpl w:val="D1542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6"/>
  </w:num>
  <w:num w:numId="9">
    <w:abstractNumId w:val="12"/>
  </w:num>
  <w:num w:numId="10">
    <w:abstractNumId w:val="37"/>
  </w:num>
  <w:num w:numId="11">
    <w:abstractNumId w:val="24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4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4"/>
  </w:num>
  <w:num w:numId="22">
    <w:abstractNumId w:val="16"/>
  </w:num>
  <w:num w:numId="23">
    <w:abstractNumId w:val="19"/>
  </w:num>
  <w:num w:numId="24">
    <w:abstractNumId w:val="29"/>
  </w:num>
  <w:num w:numId="25">
    <w:abstractNumId w:val="11"/>
  </w:num>
  <w:num w:numId="26">
    <w:abstractNumId w:val="30"/>
  </w:num>
  <w:num w:numId="27">
    <w:abstractNumId w:val="20"/>
  </w:num>
  <w:num w:numId="28">
    <w:abstractNumId w:val="28"/>
  </w:num>
  <w:num w:numId="29">
    <w:abstractNumId w:val="31"/>
  </w:num>
  <w:num w:numId="30">
    <w:abstractNumId w:val="3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5"/>
  </w:num>
  <w:num w:numId="34">
    <w:abstractNumId w:val="32"/>
  </w:num>
  <w:num w:numId="35">
    <w:abstractNumId w:val="23"/>
  </w:num>
  <w:num w:numId="36">
    <w:abstractNumId w:val="22"/>
  </w:num>
  <w:num w:numId="37">
    <w:abstractNumId w:val="15"/>
  </w:num>
  <w:num w:numId="38">
    <w:abstractNumId w:val="17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A7E18"/>
    <w:rsid w:val="000B0C7A"/>
    <w:rsid w:val="000B12C5"/>
    <w:rsid w:val="000B480F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3797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2F8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2AA2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42AF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17ED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8D9"/>
    <w:rsid w:val="00647912"/>
    <w:rsid w:val="0065050C"/>
    <w:rsid w:val="0065467C"/>
    <w:rsid w:val="00660340"/>
    <w:rsid w:val="0066271B"/>
    <w:rsid w:val="00663BD8"/>
    <w:rsid w:val="006648CD"/>
    <w:rsid w:val="00672854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36C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0087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D400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66C3E"/>
    <w:rsid w:val="0096714B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9F6E7E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0A10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8F7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2AF4"/>
    <w:rsid w:val="00B4439D"/>
    <w:rsid w:val="00B53156"/>
    <w:rsid w:val="00B65801"/>
    <w:rsid w:val="00B671DC"/>
    <w:rsid w:val="00B74623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22F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5DC9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 Montesano</cp:lastModifiedBy>
  <cp:revision>10</cp:revision>
  <cp:lastPrinted>2020-02-24T13:03:00Z</cp:lastPrinted>
  <dcterms:created xsi:type="dcterms:W3CDTF">2023-10-20T15:58:00Z</dcterms:created>
  <dcterms:modified xsi:type="dcterms:W3CDTF">2025-03-01T12:14:00Z</dcterms:modified>
</cp:coreProperties>
</file>