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857F" w14:textId="77777777" w:rsidR="00231573" w:rsidRDefault="0023157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73FDC3DA" w14:textId="77777777" w:rsidR="00231573" w:rsidRDefault="00231573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1A38A2C3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  <w:r w:rsidR="00A75FD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</w:t>
      </w:r>
      <w:r w:rsidR="00BD0DE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GENERAIZONE FUTURA</w:t>
      </w:r>
      <w:r w:rsidR="00EE100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PERCORSI FORMATIVI LABORATORIALI CO-CURRICULARI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618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6"/>
        <w:gridCol w:w="1984"/>
        <w:gridCol w:w="1418"/>
        <w:gridCol w:w="1701"/>
        <w:gridCol w:w="1559"/>
      </w:tblGrid>
      <w:tr w:rsidR="006E2EFA" w14:paraId="18426E0C" w14:textId="77777777" w:rsidTr="00AA1B2C">
        <w:trPr>
          <w:trHeight w:val="53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77777777" w:rsidR="006E2EFA" w:rsidRPr="003D24B4" w:rsidRDefault="006E2EFA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19315C1B" w:rsidR="006E2EFA" w:rsidRPr="006E2EFA" w:rsidRDefault="00AA1B2C" w:rsidP="00015A8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 di TUTOR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D64F273" w14:textId="43ED7C93" w:rsidR="006E2EFA" w:rsidRDefault="00AA1B2C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Preferenza per TUTOR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34B60922" w14:textId="7E4FB3BA" w:rsidR="006E2EFA" w:rsidRDefault="006E2EFA" w:rsidP="00015A8D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>Ruolo di</w:t>
            </w:r>
            <w:r w:rsidR="00AA1B2C">
              <w:rPr>
                <w:b/>
                <w:spacing w:val="-2"/>
              </w:rPr>
              <w:t xml:space="preserve">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468931A5" w14:textId="7E06E12C" w:rsidR="006E2EFA" w:rsidRPr="008022B1" w:rsidRDefault="00AA1B2C" w:rsidP="00015A8D">
            <w:pPr>
              <w:pStyle w:val="TableParagraph"/>
              <w:ind w:right="328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Preferenza per ESPERTO</w:t>
            </w:r>
          </w:p>
        </w:tc>
      </w:tr>
      <w:tr w:rsidR="006E2EFA" w14:paraId="3A31D731" w14:textId="77777777" w:rsidTr="00AA1B2C">
        <w:trPr>
          <w:trHeight w:val="72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7370" w14:textId="6C1CF134" w:rsidR="006E2EFA" w:rsidRDefault="006E2EFA" w:rsidP="00015A8D">
            <w:pPr>
              <w:pStyle w:val="TableParagraph"/>
              <w:spacing w:before="25"/>
              <w:ind w:left="107" w:right="579"/>
            </w:pPr>
            <w:r>
              <w:t>Docente nella disciplina</w:t>
            </w:r>
            <w:r w:rsidR="0078319F">
              <w:t xml:space="preserve"> 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88E" w14:textId="51541691" w:rsidR="006E2EFA" w:rsidRDefault="006E2EFA" w:rsidP="00015A8D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D366" w14:textId="54B35670" w:rsidR="006E2EFA" w:rsidRDefault="006E2EFA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24A" w14:textId="2D208C4E" w:rsidR="006E2EFA" w:rsidRDefault="006E2EFA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B09A" w14:textId="5011AE2F" w:rsidR="006E2EFA" w:rsidRDefault="006E2EFA" w:rsidP="00015A8D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6E2EFA" w14:paraId="752FF348" w14:textId="77777777" w:rsidTr="00AA1B2C">
        <w:trPr>
          <w:trHeight w:val="69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513" w14:textId="16F66E8A" w:rsidR="006E2EFA" w:rsidRDefault="006E2EFA" w:rsidP="00015A8D">
            <w:pPr>
              <w:pStyle w:val="TableParagraph"/>
              <w:spacing w:before="25"/>
              <w:ind w:left="107" w:right="579"/>
            </w:pPr>
            <w:r>
              <w:t xml:space="preserve">Docente nella disciplina </w:t>
            </w:r>
            <w:r w:rsidR="0078319F">
              <w:t>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735E72F0" w:rsidR="006E2EFA" w:rsidRDefault="006E2EFA" w:rsidP="00015A8D">
            <w:pPr>
              <w:pStyle w:val="TableParagraph"/>
              <w:spacing w:before="174"/>
              <w:ind w:left="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06B0" w14:textId="6FEF222A" w:rsidR="006E2EFA" w:rsidRDefault="006E2EFA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3652" w14:textId="7F07F92D" w:rsidR="006E2EFA" w:rsidRDefault="006E2EFA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E452" w14:textId="21F29C2F" w:rsidR="006E2EFA" w:rsidRDefault="006E2EFA" w:rsidP="00015A8D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6E2EFA" w14:paraId="26A95DF5" w14:textId="77777777" w:rsidTr="00AA1B2C">
        <w:trPr>
          <w:trHeight w:val="71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F4A9" w14:textId="118F60BD" w:rsidR="006E2EFA" w:rsidRDefault="006E2EFA" w:rsidP="0078319F">
            <w:pPr>
              <w:pStyle w:val="TableParagraph"/>
              <w:ind w:right="575"/>
            </w:pPr>
            <w:r>
              <w:t>Docente nella disciplina</w:t>
            </w:r>
            <w:r w:rsidR="0078319F">
              <w:t xml:space="preserve"> ____________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9A1" w14:textId="1EA1A27D" w:rsidR="006E2EFA" w:rsidRDefault="006E2EFA" w:rsidP="00015A8D">
            <w:pPr>
              <w:pStyle w:val="TableParagraph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DFB" w14:textId="191908E5" w:rsidR="006E2EFA" w:rsidRDefault="006E2EFA" w:rsidP="00015A8D">
            <w:pPr>
              <w:pStyle w:val="TableParagraph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74BC" w14:textId="43FE97F9" w:rsidR="006E2EFA" w:rsidRDefault="006E2EFA" w:rsidP="00015A8D">
            <w:pPr>
              <w:pStyle w:val="TableParagraph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488E" w14:textId="096C666A" w:rsidR="006E2EFA" w:rsidRDefault="006E2EFA" w:rsidP="00015A8D">
            <w:pPr>
              <w:pStyle w:val="TableParagraph"/>
              <w:jc w:val="center"/>
            </w:pPr>
          </w:p>
        </w:tc>
      </w:tr>
      <w:tr w:rsidR="006E2EFA" w14:paraId="3BDA79B6" w14:textId="77777777" w:rsidTr="00AA1B2C">
        <w:trPr>
          <w:trHeight w:val="68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8D5" w14:textId="38D82164" w:rsidR="006E2EFA" w:rsidRPr="00C46532" w:rsidRDefault="006E2EFA" w:rsidP="00015A8D">
            <w:pPr>
              <w:pStyle w:val="Paragrafoelenco"/>
              <w:tabs>
                <w:tab w:val="left" w:pos="548"/>
                <w:tab w:val="left" w:pos="549"/>
              </w:tabs>
              <w:ind w:left="0" w:right="133"/>
              <w:rPr>
                <w:b/>
                <w:bCs/>
                <w:lang w:val="it-IT"/>
              </w:rPr>
            </w:pPr>
            <w:r w:rsidRPr="00C46532">
              <w:rPr>
                <w:sz w:val="22"/>
                <w:lang w:val="it-IT"/>
              </w:rPr>
              <w:t xml:space="preserve">Docente nella disciplina </w:t>
            </w:r>
            <w:r w:rsidR="0078319F">
              <w:rPr>
                <w:sz w:val="22"/>
                <w:lang w:val="it-IT"/>
              </w:rPr>
              <w:t>___________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0280" w14:textId="605313EB" w:rsidR="006E2EFA" w:rsidRDefault="006E2EFA" w:rsidP="00015A8D">
            <w:pPr>
              <w:pStyle w:val="TableParagraph"/>
              <w:spacing w:before="25"/>
              <w:ind w:right="579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AA4B" w14:textId="204AAC4D" w:rsidR="006E2EFA" w:rsidRDefault="006E2EFA" w:rsidP="00015A8D">
            <w:pPr>
              <w:pStyle w:val="TableParagraph"/>
              <w:spacing w:before="3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9ECC" w14:textId="70770012" w:rsidR="006E2EFA" w:rsidRDefault="006E2EFA" w:rsidP="00015A8D">
            <w:pPr>
              <w:pStyle w:val="TableParagraph"/>
              <w:spacing w:before="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9749" w14:textId="39E34ECE" w:rsidR="006E2EFA" w:rsidRDefault="006E2EFA" w:rsidP="00015A8D">
            <w:pPr>
              <w:pStyle w:val="TableParagraph"/>
              <w:spacing w:before="3"/>
              <w:jc w:val="center"/>
            </w:pPr>
          </w:p>
        </w:tc>
      </w:tr>
    </w:tbl>
    <w:p w14:paraId="2301912D" w14:textId="3F69BDAF" w:rsidR="00703338" w:rsidRPr="000B7E48" w:rsidRDefault="006E2EFA" w:rsidP="000B7E4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N.B.: barrare la casella relativa al ruolo che si richiede</w:t>
      </w:r>
      <w:r w:rsidR="00AA1B2C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 xml:space="preserve"> e indicare la relativa preferenza</w:t>
      </w: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551ED0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0EBD8A0" w14:textId="27C118F1" w:rsidR="0004033D" w:rsidRPr="006C10F5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37D6E82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263ED4FB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3E91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12486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0C64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744FD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8AD9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989808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0D2F63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B87ED7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18AA0C" w14:textId="77777777" w:rsidR="00551ED0" w:rsidRDefault="00551ED0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2D0D23" w14:textId="77777777" w:rsidR="00EE7CBC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E7CBC" w:rsidSect="00824676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F8BA" w14:textId="77777777" w:rsidR="000E1D7B" w:rsidRDefault="000E1D7B">
      <w:r>
        <w:separator/>
      </w:r>
    </w:p>
  </w:endnote>
  <w:endnote w:type="continuationSeparator" w:id="0">
    <w:p w14:paraId="30DFA77A" w14:textId="77777777" w:rsidR="000E1D7B" w:rsidRDefault="000E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87A2" w14:textId="77777777" w:rsidR="000E1D7B" w:rsidRDefault="000E1D7B">
      <w:r>
        <w:separator/>
      </w:r>
    </w:p>
  </w:footnote>
  <w:footnote w:type="continuationSeparator" w:id="0">
    <w:p w14:paraId="26CAF8FD" w14:textId="77777777" w:rsidR="000E1D7B" w:rsidRDefault="000E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7B95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D7B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57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4C1C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D643E"/>
    <w:rsid w:val="004E105E"/>
    <w:rsid w:val="004E6955"/>
    <w:rsid w:val="004F7A83"/>
    <w:rsid w:val="0050158D"/>
    <w:rsid w:val="00503E82"/>
    <w:rsid w:val="00504B83"/>
    <w:rsid w:val="00505644"/>
    <w:rsid w:val="005057E0"/>
    <w:rsid w:val="005104C0"/>
    <w:rsid w:val="0051112D"/>
    <w:rsid w:val="0051267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4B7E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23D1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5232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8319F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4676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38A1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11D5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FD1"/>
    <w:rsid w:val="00A76733"/>
    <w:rsid w:val="00A90F34"/>
    <w:rsid w:val="00A91C14"/>
    <w:rsid w:val="00A94E66"/>
    <w:rsid w:val="00AA1B2C"/>
    <w:rsid w:val="00AA3F35"/>
    <w:rsid w:val="00AA6CCD"/>
    <w:rsid w:val="00AB3F38"/>
    <w:rsid w:val="00AB5BCD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0DE4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4754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117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5F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215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1008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D28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12</cp:revision>
  <cp:lastPrinted>2020-02-24T13:03:00Z</cp:lastPrinted>
  <dcterms:created xsi:type="dcterms:W3CDTF">2024-11-14T20:20:00Z</dcterms:created>
  <dcterms:modified xsi:type="dcterms:W3CDTF">2025-03-01T12:22:00Z</dcterms:modified>
</cp:coreProperties>
</file>