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42A8" w14:textId="6FC2277E" w:rsidR="009360E6" w:rsidRPr="00BC6DBA" w:rsidRDefault="002D473A" w:rsidP="00BC6DB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14:paraId="1337F983" w14:textId="77777777" w:rsidR="009360E6" w:rsidRDefault="009360E6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6368AEF7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374E9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DISPERSIONE SCOLLASTICA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035FA171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374F3A">
              <w:t>del Team per la Dispersione</w:t>
            </w:r>
            <w:r w:rsidR="00C949B2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FE74A76" w14:textId="77777777" w:rsidR="00BC6DBA" w:rsidRDefault="00BC6DBA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BB8724" w14:textId="77777777" w:rsidR="00BC6DBA" w:rsidRDefault="00BC6DBA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D7C66" w14:textId="77777777" w:rsidR="00BC6DBA" w:rsidRDefault="00BC6DBA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09DBE0" w14:textId="2F3C419A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6CFF66" w14:textId="77777777" w:rsidR="00A04EB6" w:rsidRDefault="00A04EB6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6540BE" w14:textId="77777777" w:rsidR="00A04EB6" w:rsidRDefault="00A04EB6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5B817B" w14:textId="05F4ADE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C0A2CE" w14:textId="77328689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601D78" w14:textId="4A576D6B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0D8022" w14:textId="7BF95F28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C47453" w14:textId="13AF521F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6540" w:rsidSect="00B20EE4">
      <w:headerReference w:type="default" r:id="rId8"/>
      <w:footerReference w:type="even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39E0" w14:textId="77777777" w:rsidR="00EE1D4A" w:rsidRDefault="00EE1D4A">
      <w:r>
        <w:separator/>
      </w:r>
    </w:p>
  </w:endnote>
  <w:endnote w:type="continuationSeparator" w:id="0">
    <w:p w14:paraId="0A23E9E5" w14:textId="77777777" w:rsidR="00EE1D4A" w:rsidRDefault="00E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E59E" w14:textId="77777777" w:rsidR="00EE1D4A" w:rsidRDefault="00EE1D4A">
      <w:r>
        <w:separator/>
      </w:r>
    </w:p>
  </w:footnote>
  <w:footnote w:type="continuationSeparator" w:id="0">
    <w:p w14:paraId="0C03D0FF" w14:textId="77777777" w:rsidR="00EE1D4A" w:rsidRDefault="00EE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C513" w14:textId="77777777" w:rsidR="009360E6" w:rsidRDefault="009360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5D0E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E92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2D7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540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132"/>
    <w:rsid w:val="009246DD"/>
    <w:rsid w:val="0093431C"/>
    <w:rsid w:val="009360E6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C6DBA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11</cp:revision>
  <cp:lastPrinted>2020-02-24T13:03:00Z</cp:lastPrinted>
  <dcterms:created xsi:type="dcterms:W3CDTF">2024-11-14T10:09:00Z</dcterms:created>
  <dcterms:modified xsi:type="dcterms:W3CDTF">2025-02-22T11:41:00Z</dcterms:modified>
</cp:coreProperties>
</file>